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C7" w:rsidRDefault="00471F2D" w:rsidP="00471F2D">
      <w:r>
        <w:t xml:space="preserve">       </w:t>
      </w:r>
      <w:r w:rsidR="00587AC7">
        <w:rPr>
          <w:noProof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F:\на сайт\На сайт\Scan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587AC7" w:rsidRDefault="00471F2D" w:rsidP="00471F2D">
      <w:r>
        <w:t xml:space="preserve">                        </w:t>
      </w:r>
    </w:p>
    <w:p w:rsidR="00587AC7" w:rsidRDefault="00471F2D" w:rsidP="00471F2D">
      <w:r>
        <w:lastRenderedPageBreak/>
        <w:t xml:space="preserve"> </w:t>
      </w:r>
      <w:r w:rsidR="00587AC7">
        <w:t xml:space="preserve"> </w:t>
      </w:r>
      <w:r>
        <w:t xml:space="preserve">         </w:t>
      </w:r>
    </w:p>
    <w:p w:rsidR="00587AC7" w:rsidRDefault="007D0D96" w:rsidP="00471F2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6.8pt;margin-top:6.75pt;width:261pt;height:8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Dx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" stroked="f">
            <v:textbox>
              <w:txbxContent>
                <w:p w:rsidR="00471F2D" w:rsidRPr="009669B0" w:rsidRDefault="00471F2D" w:rsidP="00471F2D">
                  <w:r w:rsidRPr="009669B0">
                    <w:t xml:space="preserve">УТВЕРЖДЕНО </w:t>
                  </w:r>
                </w:p>
                <w:p w:rsidR="00471F2D" w:rsidRPr="00D729CF" w:rsidRDefault="00471F2D" w:rsidP="00471F2D">
                  <w:r>
                    <w:t>п</w:t>
                  </w:r>
                  <w:r w:rsidRPr="009669B0">
                    <w:t>риказом</w:t>
                  </w:r>
                  <w:r w:rsidR="00E20C75">
                    <w:t xml:space="preserve">  м</w:t>
                  </w:r>
                  <w:r w:rsidRPr="009669B0">
                    <w:t xml:space="preserve">униципального бюджетного общеобразовательного учреждения </w:t>
                  </w:r>
                  <w:r w:rsidR="00E20C75">
                    <w:t xml:space="preserve"> «Верх-Рожде</w:t>
                  </w:r>
                  <w:r>
                    <w:t>с</w:t>
                  </w:r>
                  <w:r w:rsidR="00E20C75">
                    <w:t>твенс</w:t>
                  </w:r>
                  <w:r>
                    <w:t>кая основная общеобразовательная школа</w:t>
                  </w:r>
                  <w:r w:rsidR="00E20C75" w:rsidRPr="00D729CF">
                    <w:t>»</w:t>
                  </w:r>
                  <w:r w:rsidRPr="00D729CF">
                    <w:t xml:space="preserve"> от </w:t>
                  </w:r>
                  <w:r w:rsidR="00D729CF" w:rsidRPr="00D729CF">
                    <w:t>19</w:t>
                  </w:r>
                  <w:r w:rsidRPr="00D729CF">
                    <w:t>.03.2014 г. № 19</w:t>
                  </w:r>
                  <w:r w:rsidR="00D729CF" w:rsidRPr="00D729CF">
                    <w:t>-</w:t>
                  </w:r>
                  <w:r w:rsidR="00D729CF" w:rsidRPr="00D729CF"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587AC7" w:rsidRDefault="00587AC7" w:rsidP="00471F2D"/>
    <w:p w:rsidR="00587AC7" w:rsidRDefault="00587AC7" w:rsidP="00471F2D"/>
    <w:p w:rsidR="00587AC7" w:rsidRDefault="00587AC7" w:rsidP="00471F2D"/>
    <w:p w:rsidR="00587AC7" w:rsidRDefault="00587AC7" w:rsidP="00471F2D"/>
    <w:p w:rsidR="00587AC7" w:rsidRDefault="00587AC7" w:rsidP="00471F2D"/>
    <w:p w:rsidR="00587AC7" w:rsidRDefault="00587AC7" w:rsidP="00471F2D"/>
    <w:p w:rsidR="00587AC7" w:rsidRDefault="00471F2D" w:rsidP="00587AC7">
      <w:r>
        <w:t xml:space="preserve">            </w:t>
      </w:r>
      <w:bookmarkStart w:id="0" w:name="_GoBack"/>
    </w:p>
    <w:p w:rsidR="00471F2D" w:rsidRDefault="00471F2D" w:rsidP="00587AC7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471F2D" w:rsidRDefault="00471F2D" w:rsidP="00471F2D">
      <w:pPr>
        <w:jc w:val="center"/>
        <w:rPr>
          <w:b/>
          <w:bCs/>
        </w:rPr>
      </w:pPr>
      <w:r>
        <w:rPr>
          <w:b/>
          <w:bCs/>
        </w:rPr>
        <w:t xml:space="preserve">реализации права педагогов </w:t>
      </w:r>
    </w:p>
    <w:p w:rsidR="00471F2D" w:rsidRDefault="00471F2D" w:rsidP="00471F2D">
      <w:pPr>
        <w:jc w:val="center"/>
        <w:rPr>
          <w:b/>
          <w:bCs/>
        </w:rPr>
      </w:pPr>
      <w:r>
        <w:rPr>
          <w:b/>
          <w:bCs/>
        </w:rPr>
        <w:t xml:space="preserve">на бесплатное пользование образовательными, методическими и научными услугами </w:t>
      </w:r>
    </w:p>
    <w:p w:rsidR="00471F2D" w:rsidRDefault="00DF0B26" w:rsidP="00471F2D">
      <w:pPr>
        <w:jc w:val="center"/>
        <w:rPr>
          <w:b/>
          <w:bCs/>
        </w:rPr>
      </w:pPr>
      <w:r>
        <w:rPr>
          <w:b/>
          <w:bCs/>
        </w:rPr>
        <w:t>в м</w:t>
      </w:r>
      <w:r w:rsidR="00471F2D">
        <w:rPr>
          <w:b/>
          <w:bCs/>
        </w:rPr>
        <w:t>униципальном бюджетном общеобразовательном учреждении</w:t>
      </w:r>
    </w:p>
    <w:p w:rsidR="00471F2D" w:rsidRDefault="00DF0B26" w:rsidP="00471F2D">
      <w:pPr>
        <w:jc w:val="center"/>
        <w:rPr>
          <w:b/>
          <w:bCs/>
        </w:rPr>
      </w:pPr>
      <w:r>
        <w:rPr>
          <w:b/>
          <w:bCs/>
        </w:rPr>
        <w:t>«Верх-Рождественская  основная общеобразовательная школа»</w:t>
      </w:r>
    </w:p>
    <w:p w:rsidR="00471F2D" w:rsidRDefault="00471F2D" w:rsidP="00471F2D">
      <w:pPr>
        <w:rPr>
          <w:b/>
          <w:bCs/>
        </w:rPr>
      </w:pPr>
    </w:p>
    <w:bookmarkEnd w:id="0"/>
    <w:p w:rsidR="00471F2D" w:rsidRDefault="00471F2D" w:rsidP="00471F2D">
      <w:pPr>
        <w:numPr>
          <w:ilvl w:val="8"/>
          <w:numId w:val="1"/>
        </w:numPr>
        <w:rPr>
          <w:b/>
          <w:bCs/>
        </w:rPr>
      </w:pPr>
      <w:r>
        <w:rPr>
          <w:b/>
          <w:bCs/>
        </w:rPr>
        <w:t>Общие положения</w:t>
      </w:r>
    </w:p>
    <w:p w:rsidR="00471F2D" w:rsidRDefault="00471F2D" w:rsidP="00471F2D">
      <w:pPr>
        <w:jc w:val="center"/>
        <w:rPr>
          <w:b/>
          <w:bCs/>
        </w:rPr>
      </w:pPr>
    </w:p>
    <w:p w:rsidR="00471F2D" w:rsidRDefault="00471F2D" w:rsidP="00471F2D">
      <w:pPr>
        <w:jc w:val="both"/>
      </w:pPr>
      <w:r>
        <w:t>1.1 Настоящее Положение разработано на основании  Федерального закона Российской  Федерации от 29 декабря 2012 г. N 273-ФЗ "Об Образовании в Российской Федерации".</w:t>
      </w:r>
    </w:p>
    <w:p w:rsidR="00471F2D" w:rsidRDefault="00471F2D" w:rsidP="00471F2D">
      <w:pPr>
        <w:jc w:val="both"/>
      </w:pPr>
      <w:r>
        <w:t xml:space="preserve">1.2. Настоящий локальный нормативный акт определяет порядок </w:t>
      </w:r>
      <w:r w:rsidR="00BA548F">
        <w:t xml:space="preserve">бесплатного </w:t>
      </w:r>
      <w:r>
        <w:t>пользования  педагогическ</w:t>
      </w:r>
      <w:r w:rsidR="00DF0B26">
        <w:t>ими работниками МБОУ «</w:t>
      </w:r>
      <w:r w:rsidR="00BA548F">
        <w:t>Верх-Рождественская основная общеобразовательная школа» (далее  – Учреждение</w:t>
      </w:r>
      <w:r>
        <w:t xml:space="preserve">) </w:t>
      </w:r>
    </w:p>
    <w:p w:rsidR="00471F2D" w:rsidRDefault="00471F2D" w:rsidP="00471F2D">
      <w:pPr>
        <w:jc w:val="both"/>
      </w:pPr>
      <w:r>
        <w:t xml:space="preserve">- образовательными услугами, </w:t>
      </w:r>
    </w:p>
    <w:p w:rsidR="00471F2D" w:rsidRDefault="00471F2D" w:rsidP="00471F2D">
      <w:pPr>
        <w:jc w:val="both"/>
      </w:pPr>
      <w:r>
        <w:t xml:space="preserve">- методическими услугами, </w:t>
      </w:r>
    </w:p>
    <w:p w:rsidR="00471F2D" w:rsidRDefault="00471F2D" w:rsidP="00471F2D">
      <w:pPr>
        <w:jc w:val="both"/>
      </w:pPr>
      <w:r>
        <w:t xml:space="preserve">- научными услугами. </w:t>
      </w:r>
    </w:p>
    <w:p w:rsidR="00471F2D" w:rsidRDefault="00471F2D" w:rsidP="00471F2D">
      <w:pPr>
        <w:jc w:val="both"/>
      </w:pPr>
      <w:r>
        <w:t xml:space="preserve">1.3. Доступ педагогических работников к вышеперечисленным услугам осуществляется в  целях качественного осуществления ими педагогической, методической, научной или  исследовательской деятельности. </w:t>
      </w:r>
    </w:p>
    <w:p w:rsidR="00471F2D" w:rsidRDefault="00471F2D" w:rsidP="00471F2D">
      <w:pPr>
        <w:jc w:val="both"/>
      </w:pPr>
      <w:r>
        <w:t>1.4. В соответствии с подпунктом 8 пункта 3 ст.47 Федерального закона Российской  Федерации от 29 декабря 2012 г. N 273-ФЗ "Об Образовании в Российской Федерации"  педагогические работники имеют право на бесплатное  пользование образовательными, методическими и научными</w:t>
      </w:r>
      <w:r w:rsidR="00BA548F">
        <w:t xml:space="preserve"> услугами, оказываемыми в  Учреждении</w:t>
      </w:r>
      <w:r>
        <w:t xml:space="preserve">  в порядке, установленном  настоящим Положением. </w:t>
      </w:r>
    </w:p>
    <w:p w:rsidR="00471F2D" w:rsidRDefault="00471F2D" w:rsidP="00471F2D">
      <w:pPr>
        <w:jc w:val="both"/>
      </w:pPr>
      <w:r>
        <w:t>1.5. Настоящее Положен</w:t>
      </w:r>
      <w:r w:rsidR="00BA548F">
        <w:t>ие доводится руководителем Учреждения</w:t>
      </w:r>
      <w:r>
        <w:t xml:space="preserve"> до сведения педагогических  работников при приеме их на работу. </w:t>
      </w:r>
    </w:p>
    <w:p w:rsidR="00471F2D" w:rsidRDefault="00471F2D" w:rsidP="00471F2D"/>
    <w:p w:rsidR="00BA548F" w:rsidRDefault="00471F2D" w:rsidP="00BA548F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Порядок пользования педагогическими работниками</w:t>
      </w:r>
    </w:p>
    <w:p w:rsidR="00471F2D" w:rsidRDefault="00BA548F" w:rsidP="00BA548F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471F2D">
        <w:rPr>
          <w:b/>
          <w:bCs/>
        </w:rPr>
        <w:t xml:space="preserve"> образовательными услугами</w:t>
      </w:r>
    </w:p>
    <w:p w:rsidR="00471F2D" w:rsidRDefault="00471F2D" w:rsidP="00471F2D">
      <w:pPr>
        <w:rPr>
          <w:b/>
          <w:bCs/>
        </w:rPr>
      </w:pPr>
    </w:p>
    <w:p w:rsidR="00471F2D" w:rsidRDefault="00471F2D" w:rsidP="00471F2D">
      <w:pPr>
        <w:jc w:val="both"/>
      </w:pPr>
      <w:r>
        <w:t>2.1.Педагогические работники имеют право на получение  образовательных услуг по  программам повышения квалификации, профессиональной переподготовки по профилю  профессиональной деятельности в рамках конт</w:t>
      </w:r>
      <w:r w:rsidR="00BA548F">
        <w:t xml:space="preserve">рольных цифр, определенных для Учреждения </w:t>
      </w:r>
      <w:r>
        <w:t xml:space="preserve"> его  учредителем, не реже чем один раз в три года. </w:t>
      </w:r>
    </w:p>
    <w:p w:rsidR="00471F2D" w:rsidRDefault="00471F2D" w:rsidP="00471F2D">
      <w:pPr>
        <w:jc w:val="both"/>
      </w:pPr>
      <w:r>
        <w:t>2.2. Педагогические работники имеют право на получение образовательных услуг по  программам повышения квалификации, повышения профессиональной переподготовки при  условии компенсации затрат на обучение работодателем.</w:t>
      </w:r>
    </w:p>
    <w:p w:rsidR="00471F2D" w:rsidRDefault="00471F2D" w:rsidP="00471F2D">
      <w:pPr>
        <w:jc w:val="both"/>
      </w:pPr>
      <w:r>
        <w:t xml:space="preserve">2.3. С целью получения данных услуг педагогический работник обращается с  соответствующим мотивированным письменным обращением на имя своего руководителя.   </w:t>
      </w:r>
    </w:p>
    <w:p w:rsidR="00471F2D" w:rsidRDefault="00471F2D" w:rsidP="00471F2D">
      <w:pPr>
        <w:jc w:val="both"/>
      </w:pPr>
      <w:r>
        <w:t>2.4. В течение месяца педагогическому работнику дается ответ на запрос о возможности  получения им запрашиваемой услуги или мотивированный отказ.</w:t>
      </w:r>
    </w:p>
    <w:p w:rsidR="00471F2D" w:rsidRDefault="00471F2D" w:rsidP="00471F2D"/>
    <w:p w:rsidR="00BA548F" w:rsidRDefault="00471F2D" w:rsidP="00471F2D">
      <w:pPr>
        <w:numPr>
          <w:ilvl w:val="1"/>
          <w:numId w:val="3"/>
        </w:numPr>
        <w:jc w:val="center"/>
        <w:rPr>
          <w:b/>
          <w:bCs/>
        </w:rPr>
      </w:pPr>
      <w:r>
        <w:rPr>
          <w:b/>
          <w:bCs/>
        </w:rPr>
        <w:t>Порядок пользования педагогическими работниками</w:t>
      </w:r>
    </w:p>
    <w:p w:rsidR="00471F2D" w:rsidRDefault="00BA548F" w:rsidP="00BA548F">
      <w:pPr>
        <w:ind w:left="1080"/>
        <w:rPr>
          <w:b/>
          <w:bCs/>
        </w:rPr>
      </w:pPr>
      <w:r>
        <w:rPr>
          <w:b/>
          <w:bCs/>
        </w:rPr>
        <w:lastRenderedPageBreak/>
        <w:t xml:space="preserve">                                  </w:t>
      </w:r>
      <w:r w:rsidR="00471F2D">
        <w:rPr>
          <w:b/>
          <w:bCs/>
        </w:rPr>
        <w:t xml:space="preserve"> методическими услугами</w:t>
      </w:r>
    </w:p>
    <w:p w:rsidR="00471F2D" w:rsidRDefault="00471F2D" w:rsidP="00471F2D">
      <w:pPr>
        <w:jc w:val="center"/>
        <w:rPr>
          <w:b/>
          <w:bCs/>
        </w:rPr>
      </w:pPr>
    </w:p>
    <w:p w:rsidR="00471F2D" w:rsidRDefault="00471F2D" w:rsidP="00BA548F">
      <w:pPr>
        <w:jc w:val="both"/>
      </w:pPr>
      <w:r>
        <w:t>3.1. Педагогические работники имеют право на бесплатное использование в своей деятельности методическими разработками</w:t>
      </w:r>
      <w:r w:rsidR="00BA548F">
        <w:t xml:space="preserve"> структурных подразделений Учреждения</w:t>
      </w:r>
      <w:r>
        <w:t xml:space="preserve"> при условии соблюдения авторских прав их разработчиков. </w:t>
      </w:r>
    </w:p>
    <w:p w:rsidR="00471F2D" w:rsidRDefault="00471F2D" w:rsidP="00471F2D">
      <w:pPr>
        <w:jc w:val="both"/>
      </w:pPr>
      <w:r w:rsidRPr="00BA548F">
        <w:t xml:space="preserve">3.2. Педагогические </w:t>
      </w:r>
      <w:r>
        <w:t xml:space="preserve">работники имеют право получать полную информацию о составе фонда </w:t>
      </w:r>
    </w:p>
    <w:p w:rsidR="00471F2D" w:rsidRDefault="00471F2D" w:rsidP="00471F2D">
      <w:pPr>
        <w:jc w:val="both"/>
      </w:pPr>
      <w:r>
        <w:t xml:space="preserve">методической продукции, порядке доступа к документам и консультативную помощь в поиске и выборе источников информации. </w:t>
      </w:r>
    </w:p>
    <w:p w:rsidR="00471F2D" w:rsidRDefault="00471F2D" w:rsidP="00471F2D">
      <w:pPr>
        <w:jc w:val="both"/>
      </w:pPr>
      <w:r>
        <w:t>3.3. Педагогические работники имеют право на бесплатное участие в методических  мероприятиях (семинаров, круглые столов, педагогических с</w:t>
      </w:r>
      <w:r w:rsidR="00E07E28">
        <w:t>оветов и т.д.), проводимых в Учреждении</w:t>
      </w:r>
      <w:r>
        <w:t xml:space="preserve">. </w:t>
      </w:r>
    </w:p>
    <w:p w:rsidR="00471F2D" w:rsidRDefault="00471F2D" w:rsidP="00471F2D">
      <w:pPr>
        <w:jc w:val="both"/>
      </w:pPr>
      <w:r>
        <w:t>3.4. Педагогические работники имеют право на бесплатное пользование  следующими  методически</w:t>
      </w:r>
      <w:r w:rsidR="00E07E28">
        <w:t>ми услугами в  образовательном У</w:t>
      </w:r>
      <w:r>
        <w:t>чреждении:</w:t>
      </w:r>
    </w:p>
    <w:p w:rsidR="00471F2D" w:rsidRDefault="00471F2D" w:rsidP="00471F2D">
      <w:pPr>
        <w:jc w:val="both"/>
      </w:pPr>
      <w:r>
        <w:t xml:space="preserve">– </w:t>
      </w:r>
      <w:r w:rsidR="00DF0B26">
        <w:t xml:space="preserve"> </w:t>
      </w:r>
      <w:r>
        <w:t>использование методическ</w:t>
      </w:r>
      <w:r w:rsidR="00E07E28">
        <w:t>их разработок</w:t>
      </w:r>
      <w:r>
        <w:t>;</w:t>
      </w:r>
    </w:p>
    <w:p w:rsidR="00471F2D" w:rsidRDefault="00E20C75" w:rsidP="00471F2D">
      <w:pPr>
        <w:jc w:val="both"/>
      </w:pPr>
      <w:r>
        <w:t xml:space="preserve">– </w:t>
      </w:r>
      <w:proofErr w:type="gramStart"/>
      <w:r w:rsidR="00471F2D">
        <w:t>методического анализа</w:t>
      </w:r>
      <w:proofErr w:type="gramEnd"/>
      <w:r w:rsidR="00471F2D">
        <w:t xml:space="preserve"> результативности образовательной деятельности по данным  различных измерений качества образования; </w:t>
      </w:r>
    </w:p>
    <w:p w:rsidR="00471F2D" w:rsidRDefault="00E20C75" w:rsidP="00471F2D">
      <w:pPr>
        <w:jc w:val="both"/>
      </w:pPr>
      <w:r>
        <w:t xml:space="preserve">– </w:t>
      </w:r>
      <w:r w:rsidR="00471F2D">
        <w:t xml:space="preserve">помощь в разработке учебно-методической и  иной документации, необходимой для  осуществления профессиональной деятельности; </w:t>
      </w:r>
    </w:p>
    <w:p w:rsidR="00471F2D" w:rsidRDefault="00471F2D" w:rsidP="00471F2D">
      <w:pPr>
        <w:jc w:val="both"/>
      </w:pPr>
      <w:r>
        <w:t xml:space="preserve">– </w:t>
      </w:r>
      <w:r w:rsidR="00E20C75">
        <w:t xml:space="preserve"> </w:t>
      </w:r>
      <w:r>
        <w:t xml:space="preserve">помощь в освоении и разработке инновационных программ и технологий; </w:t>
      </w:r>
    </w:p>
    <w:p w:rsidR="00E20C75" w:rsidRDefault="00DF0B26" w:rsidP="00471F2D">
      <w:pPr>
        <w:jc w:val="both"/>
      </w:pPr>
      <w:r>
        <w:t xml:space="preserve">– </w:t>
      </w:r>
      <w:r w:rsidR="00471F2D">
        <w:t xml:space="preserve">помощь при подготовке к участию в конференциях, проблемных и  тематических  семинарах, методических объединениях, творческих  лабораториях, групповых и  индивидуальных  консультациях, педагогических  чтениях, мастер-классах, методических  выставках, других формах методической работы; </w:t>
      </w:r>
    </w:p>
    <w:p w:rsidR="00471F2D" w:rsidRDefault="00E20C75" w:rsidP="00471F2D">
      <w:pPr>
        <w:jc w:val="both"/>
      </w:pPr>
      <w:r>
        <w:t xml:space="preserve">–  </w:t>
      </w:r>
      <w:r w:rsidR="00471F2D">
        <w:t xml:space="preserve">помощь при подготовке к аттестации; </w:t>
      </w:r>
    </w:p>
    <w:p w:rsidR="00471F2D" w:rsidRDefault="00471F2D" w:rsidP="00471F2D">
      <w:pPr>
        <w:jc w:val="both"/>
      </w:pPr>
      <w:r>
        <w:t xml:space="preserve">–  получение методической помощи в осуществлении экспериментальной и  инновационной деятельности. </w:t>
      </w:r>
    </w:p>
    <w:p w:rsidR="00471F2D" w:rsidRDefault="00471F2D" w:rsidP="00471F2D">
      <w:pPr>
        <w:jc w:val="both"/>
      </w:pPr>
      <w:r>
        <w:t>3.2. Для получения методической помощи  педагогический работник может  обратиться к  заместителю директора, курирующему методическую работу, руководителям методических  объединений.</w:t>
      </w:r>
    </w:p>
    <w:p w:rsidR="00471F2D" w:rsidRDefault="00471F2D" w:rsidP="00471F2D"/>
    <w:p w:rsidR="00471F2D" w:rsidRDefault="00471F2D" w:rsidP="00471F2D">
      <w:pPr>
        <w:numPr>
          <w:ilvl w:val="1"/>
          <w:numId w:val="4"/>
        </w:numPr>
        <w:jc w:val="center"/>
        <w:rPr>
          <w:b/>
          <w:bCs/>
        </w:rPr>
      </w:pPr>
      <w:r>
        <w:rPr>
          <w:b/>
          <w:bCs/>
        </w:rPr>
        <w:t>Порядок пользования педагогическими работниками научными  услугами</w:t>
      </w:r>
    </w:p>
    <w:p w:rsidR="00471F2D" w:rsidRDefault="00471F2D" w:rsidP="00471F2D">
      <w:pPr>
        <w:jc w:val="center"/>
        <w:rPr>
          <w:b/>
          <w:bCs/>
        </w:rPr>
      </w:pPr>
    </w:p>
    <w:p w:rsidR="00471F2D" w:rsidRDefault="00471F2D" w:rsidP="00471F2D">
      <w:pPr>
        <w:jc w:val="both"/>
      </w:pPr>
      <w:r>
        <w:t xml:space="preserve">4.1. В целях усовершенствования образовательного и воспитательного    процесса  педагогические работники вправе пользоваться в  школе   разработками, полученными  в процессе исследовательской,  проектной и экспериментальной деятельности и иными разработками при условии соблюдения авторских прав разработчиков. </w:t>
      </w:r>
    </w:p>
    <w:p w:rsidR="00471F2D" w:rsidRDefault="00471F2D" w:rsidP="00471F2D">
      <w:pPr>
        <w:jc w:val="both"/>
      </w:pPr>
      <w:r>
        <w:t>4.2. П</w:t>
      </w:r>
      <w:r w:rsidR="00E07E28">
        <w:t>едагогическим работникам в Учреждении</w:t>
      </w:r>
      <w:r>
        <w:t xml:space="preserve">  оказываются  бесплатные услуги:</w:t>
      </w:r>
    </w:p>
    <w:p w:rsidR="00471F2D" w:rsidRDefault="00E20C75" w:rsidP="00471F2D">
      <w:pPr>
        <w:jc w:val="both"/>
      </w:pPr>
      <w:r>
        <w:t xml:space="preserve">– </w:t>
      </w:r>
      <w:r w:rsidR="00471F2D">
        <w:t xml:space="preserve"> консультации по вопросам;  </w:t>
      </w:r>
    </w:p>
    <w:p w:rsidR="00471F2D" w:rsidRDefault="00E20C75" w:rsidP="00471F2D">
      <w:pPr>
        <w:jc w:val="both"/>
      </w:pPr>
      <w:r>
        <w:t xml:space="preserve">– </w:t>
      </w:r>
      <w:r w:rsidR="00471F2D">
        <w:t xml:space="preserve"> подготовка различных конкурсов;</w:t>
      </w:r>
    </w:p>
    <w:p w:rsidR="00E20C75" w:rsidRDefault="00E20C75" w:rsidP="00471F2D">
      <w:pPr>
        <w:jc w:val="both"/>
      </w:pPr>
      <w:r>
        <w:t xml:space="preserve">–  </w:t>
      </w:r>
      <w:r w:rsidR="00471F2D">
        <w:t>оформление грантов;</w:t>
      </w:r>
    </w:p>
    <w:p w:rsidR="00471F2D" w:rsidRDefault="00E20C75" w:rsidP="00471F2D">
      <w:pPr>
        <w:jc w:val="both"/>
      </w:pPr>
      <w:r>
        <w:t xml:space="preserve">–  </w:t>
      </w:r>
      <w:r w:rsidR="00471F2D">
        <w:t>разработки проектов, экспериментов, исследовательских работ;</w:t>
      </w:r>
    </w:p>
    <w:p w:rsidR="00471F2D" w:rsidRDefault="00E20C75" w:rsidP="00471F2D">
      <w:pPr>
        <w:jc w:val="both"/>
      </w:pPr>
      <w:r>
        <w:t>–</w:t>
      </w:r>
      <w:r w:rsidR="00471F2D">
        <w:t xml:space="preserve"> </w:t>
      </w:r>
      <w:r>
        <w:t xml:space="preserve"> </w:t>
      </w:r>
      <w:r w:rsidR="00471F2D">
        <w:t xml:space="preserve">обобщение передового педагогического опыта; </w:t>
      </w:r>
    </w:p>
    <w:p w:rsidR="00471F2D" w:rsidRDefault="00E20C75" w:rsidP="00471F2D">
      <w:pPr>
        <w:jc w:val="both"/>
      </w:pPr>
      <w:r>
        <w:t xml:space="preserve">– </w:t>
      </w:r>
      <w:r w:rsidR="00471F2D">
        <w:t xml:space="preserve"> выполнение работ по муниципальному заданию;   </w:t>
      </w:r>
    </w:p>
    <w:p w:rsidR="00471F2D" w:rsidRDefault="00E07E28" w:rsidP="00471F2D">
      <w:pPr>
        <w:jc w:val="both"/>
      </w:pPr>
      <w:r>
        <w:t xml:space="preserve">– </w:t>
      </w:r>
      <w:r w:rsidR="00471F2D">
        <w:t>оформление документации и иных работ, связанных с инновационной,  научно-исследовательской деятельностью.</w:t>
      </w:r>
    </w:p>
    <w:p w:rsidR="00471F2D" w:rsidRDefault="00471F2D" w:rsidP="00471F2D">
      <w:pPr>
        <w:jc w:val="both"/>
        <w:rPr>
          <w:rFonts w:eastAsia="Times New Roman"/>
        </w:rPr>
      </w:pPr>
      <w:r>
        <w:rPr>
          <w:rFonts w:eastAsia="Times New Roman"/>
        </w:rPr>
        <w:t>4.3.</w:t>
      </w:r>
      <w:r w:rsidR="00E20C75">
        <w:rPr>
          <w:rFonts w:eastAsia="Times New Roman"/>
        </w:rPr>
        <w:t xml:space="preserve"> </w:t>
      </w:r>
      <w:r>
        <w:rPr>
          <w:rFonts w:eastAsia="Times New Roman"/>
        </w:rPr>
        <w:t xml:space="preserve">Педагогические работники имеют право на публикацию научных и иных материалов в сборниках материалов научных и иных конференций (семинаров). </w:t>
      </w:r>
    </w:p>
    <w:p w:rsidR="00471F2D" w:rsidRDefault="00471F2D" w:rsidP="00471F2D"/>
    <w:p w:rsidR="00471F2D" w:rsidRPr="00DF0B26" w:rsidRDefault="00471F2D" w:rsidP="00471F2D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471F2D" w:rsidRPr="00DF0B26" w:rsidRDefault="00471F2D" w:rsidP="00471F2D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CC3794" w:rsidRPr="00471F2D" w:rsidRDefault="00CC3794"/>
    <w:sectPr w:rsidR="00CC3794" w:rsidRPr="00471F2D" w:rsidSect="00884A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2D"/>
    <w:rsid w:val="00471F2D"/>
    <w:rsid w:val="004A12B2"/>
    <w:rsid w:val="00587AC7"/>
    <w:rsid w:val="00656C57"/>
    <w:rsid w:val="00687805"/>
    <w:rsid w:val="007D0D96"/>
    <w:rsid w:val="008773F0"/>
    <w:rsid w:val="00884AD3"/>
    <w:rsid w:val="00BA548F"/>
    <w:rsid w:val="00C01CF1"/>
    <w:rsid w:val="00CC3794"/>
    <w:rsid w:val="00D729CF"/>
    <w:rsid w:val="00DF0B26"/>
    <w:rsid w:val="00E07E28"/>
    <w:rsid w:val="00E2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C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9</cp:revision>
  <dcterms:created xsi:type="dcterms:W3CDTF">2014-09-14T04:03:00Z</dcterms:created>
  <dcterms:modified xsi:type="dcterms:W3CDTF">2014-09-25T05:27:00Z</dcterms:modified>
</cp:coreProperties>
</file>